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14C26" w14:textId="3AF4DA38" w:rsidR="00EC1A2C" w:rsidRPr="00EC1A2C" w:rsidRDefault="00D30B1D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ZSBM.4310.2.202</w:t>
      </w:r>
      <w:r w:rsidR="008D328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</w:p>
    <w:p w14:paraId="19A302C8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AE763E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FAFC38" w14:textId="4C89FFC2" w:rsidR="00EC1A2C" w:rsidRPr="00EC1A2C" w:rsidRDefault="00AE6F21" w:rsidP="00EC1A2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Zarządzenie Nr 6.202</w:t>
      </w:r>
      <w:r w:rsidR="008D32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14:paraId="5FAAC60F" w14:textId="77777777" w:rsidR="00EC1A2C" w:rsidRPr="00EC1A2C" w:rsidRDefault="00EC1A2C" w:rsidP="00EC1A2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Dyrektora Zespołu Szkół w Borowym Młynie </w:t>
      </w: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357D25DC" w14:textId="62013863" w:rsidR="00EC1A2C" w:rsidRPr="00EC1A2C" w:rsidRDefault="00AE6F21" w:rsidP="00EC1A2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 dnia 2</w:t>
      </w:r>
      <w:r w:rsidR="00ED6C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.02.202</w:t>
      </w:r>
      <w:r w:rsidR="008D32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EC1A2C"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r.</w:t>
      </w:r>
    </w:p>
    <w:p w14:paraId="1D223ECB" w14:textId="77777777" w:rsidR="00EC1A2C" w:rsidRPr="00EC1A2C" w:rsidRDefault="00EC1A2C" w:rsidP="00EC1A2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5CFAB5E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 sprawie powołania komisji rekrutacyjnej</w:t>
      </w:r>
    </w:p>
    <w:p w14:paraId="4AEE02C6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7ED46AA" w14:textId="1FB5D75B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podstawie art. 157 us.1 ustawy a dnia 14 grudnia 2016 r. – Prawo Oświatowe </w:t>
      </w:r>
      <w:r w:rsidR="001E09A2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55495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="008D3282" w:rsidRPr="008D3282">
        <w:rPr>
          <w:rFonts w:ascii="Times New Roman" w:eastAsia="Trebuchet MS" w:hAnsi="Times New Roman" w:cs="Times New Roman"/>
          <w:color w:val="000000"/>
          <w:sz w:val="24"/>
          <w:szCs w:val="24"/>
        </w:rPr>
        <w:t>t.j</w:t>
      </w:r>
      <w:proofErr w:type="spellEnd"/>
      <w:r w:rsidR="008D3282" w:rsidRPr="008D3282">
        <w:rPr>
          <w:rFonts w:ascii="Times New Roman" w:eastAsia="Trebuchet MS" w:hAnsi="Times New Roman" w:cs="Times New Roman"/>
          <w:color w:val="000000"/>
          <w:sz w:val="24"/>
          <w:szCs w:val="24"/>
        </w:rPr>
        <w:t>. Dz. U. z 2025 r. poz. 1043 ze zm.</w:t>
      </w:r>
      <w:r w:rsidRPr="00EC1A2C">
        <w:rPr>
          <w:rFonts w:ascii="Times New Roman" w:hAnsi="Times New Roman" w:cs="Times New Roman"/>
          <w:sz w:val="24"/>
          <w:szCs w:val="24"/>
        </w:rPr>
        <w:t>)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zarządza się co następuje:</w:t>
      </w:r>
    </w:p>
    <w:p w14:paraId="54BCAE57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791D7D" w14:textId="1114848F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1.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Powołuje się komisję rekrutacyjną do przeprowadzenia postępowania rekrutacyjnego </w:t>
      </w:r>
      <w:r w:rsidR="001E09A2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bookmarkStart w:id="0" w:name="_GoBack"/>
      <w:bookmarkEnd w:id="0"/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do Zespołu Szkół na rok szkol</w:t>
      </w:r>
      <w:r w:rsidR="00AE6F21">
        <w:rPr>
          <w:rFonts w:ascii="Times New Roman" w:eastAsia="Calibri" w:hAnsi="Times New Roman" w:cs="Times New Roman"/>
          <w:sz w:val="24"/>
          <w:szCs w:val="24"/>
          <w:lang w:eastAsia="en-US"/>
        </w:rPr>
        <w:t>ny 202</w:t>
      </w:r>
      <w:r w:rsidR="005A0E3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AE6F21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5A0E32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, zwaną dalej „Komisją” w składzie:</w:t>
      </w:r>
    </w:p>
    <w:p w14:paraId="726D3519" w14:textId="77777777" w:rsidR="00EC1A2C" w:rsidRPr="00EC1A2C" w:rsidRDefault="00EC1A2C" w:rsidP="00EC1A2C">
      <w:pPr>
        <w:numPr>
          <w:ilvl w:val="0"/>
          <w:numId w:val="6"/>
        </w:numPr>
        <w:suppressAutoHyphens w:val="0"/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Przedszkole:</w:t>
      </w:r>
    </w:p>
    <w:p w14:paraId="629B077A" w14:textId="77777777" w:rsidR="00EC1A2C" w:rsidRPr="00EC1A2C" w:rsidRDefault="00EC1A2C" w:rsidP="00EC1A2C">
      <w:pPr>
        <w:suppressAutoHyphens w:val="0"/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Przewodnicząca – Sylwia Binczyk</w:t>
      </w:r>
    </w:p>
    <w:p w14:paraId="707AB5D9" w14:textId="389CF96B" w:rsidR="00EC1A2C" w:rsidRPr="00EC1A2C" w:rsidRDefault="00EC1A2C" w:rsidP="00EC1A2C">
      <w:pPr>
        <w:suppressAutoHyphens w:val="0"/>
        <w:spacing w:after="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Członek – </w:t>
      </w:r>
      <w:r w:rsidR="005A0E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Marta Hapka</w:t>
      </w:r>
    </w:p>
    <w:p w14:paraId="2E9F4091" w14:textId="09834560" w:rsidR="00EC1A2C" w:rsidRPr="00EC1A2C" w:rsidRDefault="00AE6F21" w:rsidP="00EC1A2C">
      <w:pPr>
        <w:suppressAutoHyphens w:val="0"/>
        <w:spacing w:after="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Członek – </w:t>
      </w:r>
      <w:r w:rsidR="00FB73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Sylwia Rutz</w:t>
      </w:r>
    </w:p>
    <w:p w14:paraId="2E7CC289" w14:textId="77777777" w:rsidR="00EC1A2C" w:rsidRPr="00EC1A2C" w:rsidRDefault="00EC1A2C" w:rsidP="00EC1A2C">
      <w:pPr>
        <w:numPr>
          <w:ilvl w:val="0"/>
          <w:numId w:val="6"/>
        </w:numPr>
        <w:suppressAutoHyphens w:val="0"/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Szkoła Podstawowa</w:t>
      </w:r>
    </w:p>
    <w:p w14:paraId="033FBCAB" w14:textId="77777777" w:rsidR="00EC1A2C" w:rsidRPr="00EC1A2C" w:rsidRDefault="00EC1A2C" w:rsidP="00EC1A2C">
      <w:pPr>
        <w:suppressAutoHyphens w:val="0"/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Przewodnicząca – Sylwia Binczyk</w:t>
      </w:r>
    </w:p>
    <w:p w14:paraId="3F3596C1" w14:textId="77777777" w:rsidR="00EC1A2C" w:rsidRPr="00EC1A2C" w:rsidRDefault="00AE6F21" w:rsidP="00EC1A2C">
      <w:pPr>
        <w:suppressAutoHyphens w:val="0"/>
        <w:spacing w:after="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Członek – Bogna Staniszewska</w:t>
      </w:r>
    </w:p>
    <w:p w14:paraId="05E55185" w14:textId="77777777" w:rsidR="00EC1A2C" w:rsidRPr="00EC1A2C" w:rsidRDefault="007C1672" w:rsidP="00EC1A2C">
      <w:pPr>
        <w:suppressAutoHyphens w:val="0"/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Członek – Jolanta Wrycza </w:t>
      </w:r>
      <w:r w:rsidR="00AE6F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Skoneczna</w:t>
      </w:r>
    </w:p>
    <w:p w14:paraId="497518E8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2. 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Zadaniem członków komisji jest rozprowadzenie i zebranie kart rekrutacyjnych, przewodniczącego – sporządzenia protokołu.</w:t>
      </w:r>
    </w:p>
    <w:p w14:paraId="2C4961F6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3. 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Szczegółowe</w:t>
      </w: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zadania Komisji określa art. 157 ust. 2, art. 158 wyżej cytowanej ustawy.</w:t>
      </w:r>
    </w:p>
    <w:p w14:paraId="163FE081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4. 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Wykonanie zarządzenia powierza się Przewodniczącemu Komisji.</w:t>
      </w:r>
    </w:p>
    <w:p w14:paraId="2B9468F1" w14:textId="592F6A86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5. 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Zarządzenie wchodzi w życie z dniem podpisania i obowiązuje do czasu zakończenia postępowania re</w:t>
      </w:r>
      <w:r w:rsidR="007C1672">
        <w:rPr>
          <w:rFonts w:ascii="Times New Roman" w:eastAsia="Calibri" w:hAnsi="Times New Roman" w:cs="Times New Roman"/>
          <w:sz w:val="24"/>
          <w:szCs w:val="24"/>
          <w:lang w:eastAsia="en-US"/>
        </w:rPr>
        <w:t>krutacyjneg</w:t>
      </w:r>
      <w:r w:rsidR="00AE6F21">
        <w:rPr>
          <w:rFonts w:ascii="Times New Roman" w:eastAsia="Calibri" w:hAnsi="Times New Roman" w:cs="Times New Roman"/>
          <w:sz w:val="24"/>
          <w:szCs w:val="24"/>
          <w:lang w:eastAsia="en-US"/>
        </w:rPr>
        <w:t>o na rok szkolny 202</w:t>
      </w:r>
      <w:r w:rsidR="005A0E3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AE6F21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5A0E32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78AA23D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7F034F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AEBEFF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E2198B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FAF2B0" w14:textId="77777777" w:rsidR="00EC1A2C" w:rsidRPr="00EC1A2C" w:rsidRDefault="00EC1A2C" w:rsidP="00EC1A2C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3D3A41" w14:textId="77777777" w:rsidR="00EC1A2C" w:rsidRPr="00EC1A2C" w:rsidRDefault="00EC1A2C" w:rsidP="00EC1A2C">
      <w:pPr>
        <w:suppressAutoHyphens w:val="0"/>
        <w:spacing w:after="0" w:line="259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A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mgr Grażyna Burant </w:t>
      </w:r>
    </w:p>
    <w:p w14:paraId="32F0B42B" w14:textId="77777777" w:rsidR="00EC1A2C" w:rsidRPr="00EC1A2C" w:rsidRDefault="00EC1A2C" w:rsidP="00EC1A2C">
      <w:pPr>
        <w:suppressAutoHyphens w:val="0"/>
        <w:spacing w:after="0" w:line="259" w:lineRule="auto"/>
        <w:ind w:left="4248" w:firstLine="708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EC1A2C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Podpis i pieczątka dyrektora Przedszkola</w:t>
      </w:r>
    </w:p>
    <w:p w14:paraId="573CA651" w14:textId="77777777" w:rsidR="00C75009" w:rsidRPr="00EC1A2C" w:rsidRDefault="00C75009" w:rsidP="00EC1A2C"/>
    <w:sectPr w:rsidR="00C75009" w:rsidRPr="00EC1A2C" w:rsidSect="000E0DAA">
      <w:headerReference w:type="default" r:id="rId8"/>
      <w:footerReference w:type="default" r:id="rId9"/>
      <w:pgSz w:w="11906" w:h="16838"/>
      <w:pgMar w:top="1588" w:right="1417" w:bottom="1417" w:left="1417" w:header="1531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0BAA6" w14:textId="77777777" w:rsidR="00AF407D" w:rsidRDefault="00AF407D">
      <w:pPr>
        <w:spacing w:after="0" w:line="240" w:lineRule="auto"/>
      </w:pPr>
      <w:r>
        <w:separator/>
      </w:r>
    </w:p>
  </w:endnote>
  <w:endnote w:type="continuationSeparator" w:id="0">
    <w:p w14:paraId="3F8E7585" w14:textId="77777777" w:rsidR="00AF407D" w:rsidRDefault="00AF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372955"/>
      <w:docPartObj>
        <w:docPartGallery w:val="Page Numbers (Bottom of Page)"/>
        <w:docPartUnique/>
      </w:docPartObj>
    </w:sdtPr>
    <w:sdtEndPr/>
    <w:sdtContent>
      <w:p w14:paraId="41A92C68" w14:textId="1A56A287" w:rsidR="00AD6A3A" w:rsidRDefault="00D21929">
        <w:pPr>
          <w:pStyle w:val="Stopka"/>
          <w:jc w:val="center"/>
        </w:pPr>
        <w:r>
          <w:fldChar w:fldCharType="begin"/>
        </w:r>
        <w:r w:rsidR="00311AAA">
          <w:instrText>PAGE   \* MERGEFORMAT</w:instrText>
        </w:r>
        <w:r>
          <w:fldChar w:fldCharType="separate"/>
        </w:r>
        <w:r w:rsidR="001E0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1979B6" w14:textId="77777777" w:rsidR="00AD6A3A" w:rsidRDefault="00AD6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E613" w14:textId="77777777" w:rsidR="00AF407D" w:rsidRDefault="00AF407D">
      <w:pPr>
        <w:spacing w:after="0" w:line="240" w:lineRule="auto"/>
      </w:pPr>
      <w:r>
        <w:separator/>
      </w:r>
    </w:p>
  </w:footnote>
  <w:footnote w:type="continuationSeparator" w:id="0">
    <w:p w14:paraId="16456DAC" w14:textId="77777777" w:rsidR="00AF407D" w:rsidRDefault="00AF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D97D" w14:textId="77777777" w:rsidR="00AD6A3A" w:rsidRDefault="00AC6F47">
    <w:pPr>
      <w:pStyle w:val="Gwka"/>
      <w:tabs>
        <w:tab w:val="left" w:pos="10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873E7" wp14:editId="2AE32DC0">
          <wp:simplePos x="0" y="0"/>
          <wp:positionH relativeFrom="column">
            <wp:posOffset>-414020</wp:posOffset>
          </wp:positionH>
          <wp:positionV relativeFrom="paragraph">
            <wp:posOffset>-705485</wp:posOffset>
          </wp:positionV>
          <wp:extent cx="1044760" cy="900000"/>
          <wp:effectExtent l="0" t="0" r="317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ew3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76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A3A">
      <w:tab/>
    </w:r>
    <w:r w:rsidR="00AD6A3A">
      <w:tab/>
    </w:r>
    <w:r w:rsidR="00C3785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5EE781" wp14:editId="1BE42804">
              <wp:simplePos x="0" y="0"/>
              <wp:positionH relativeFrom="column">
                <wp:posOffset>819785</wp:posOffset>
              </wp:positionH>
              <wp:positionV relativeFrom="paragraph">
                <wp:posOffset>-611505</wp:posOffset>
              </wp:positionV>
              <wp:extent cx="5695315" cy="875030"/>
              <wp:effectExtent l="0" t="0" r="635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315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1ADFE75D" w14:textId="6E522BB3" w:rsidR="00AD6A3A" w:rsidRDefault="00AD6A3A">
                          <w:pPr>
                            <w:pStyle w:val="Zawartoramki"/>
                            <w:spacing w:after="120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Zespół Szkół w Borowym Młynie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  <w:t>tel./fax: 598218537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br/>
                            <w:t>ul. Kaszubska 1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  <w:t>e-mail: zsborowy@</w:t>
                          </w:r>
                          <w:r w:rsidR="008D3282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lipnica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.pl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br/>
                            <w:t>77-138 Borowy Mł</w:t>
                          </w:r>
                          <w:r w:rsidR="00D30B1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yn </w:t>
                          </w:r>
                          <w:r w:rsidR="00D30B1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 w:rsidR="00D30B1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 w:rsidR="00D30B1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</w:r>
                          <w:r w:rsidR="00D30B1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ab/>
                            <w:t>www.zsborowymlyn.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pl</w:t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1ABBA052" w14:textId="77777777" w:rsidR="00AD6A3A" w:rsidRDefault="00AD6A3A">
                          <w:pPr>
                            <w:pStyle w:val="Zawartoramki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5EE7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4.55pt;margin-top:-48.15pt;width:448.45pt;height:6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" strokecolor="white" strokeweight=".05pt">
              <v:path arrowok="t"/>
              <v:textbox>
                <w:txbxContent>
                  <w:p w14:paraId="1ADFE75D" w14:textId="6E522BB3" w:rsidR="00AD6A3A" w:rsidRDefault="00AD6A3A">
                    <w:pPr>
                      <w:pStyle w:val="Zawartoramki"/>
                      <w:spacing w:after="120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>Zespół Szkół w Borowym Młynie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  <w:t>tel./fax: 598218537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br/>
                      <w:t>ul. Kaszubska 1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  <w:t>e-mail: zsborowy@</w:t>
                    </w:r>
                    <w:r w:rsidR="008D3282">
                      <w:rPr>
                        <w:rFonts w:ascii="Arial Black" w:hAnsi="Arial Black"/>
                        <w:sz w:val="20"/>
                        <w:szCs w:val="20"/>
                      </w:rPr>
                      <w:t>lipnica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>.pl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br/>
                      <w:t>77-138 Borowy Mł</w:t>
                    </w:r>
                    <w:r w:rsidR="00D30B1D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yn </w:t>
                    </w:r>
                    <w:r w:rsidR="00D30B1D"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 w:rsidR="00D30B1D"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 w:rsidR="00D30B1D"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</w:r>
                    <w:r w:rsidR="00D30B1D">
                      <w:rPr>
                        <w:rFonts w:ascii="Arial Black" w:hAnsi="Arial Black"/>
                        <w:sz w:val="20"/>
                        <w:szCs w:val="20"/>
                      </w:rPr>
                      <w:tab/>
                      <w:t>www.zsborowymlyn.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t>pl</w:t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br/>
                    </w:r>
                    <w:r>
                      <w:rPr>
                        <w:rFonts w:ascii="Arial Black" w:hAnsi="Arial Black"/>
                        <w:sz w:val="20"/>
                        <w:szCs w:val="20"/>
                      </w:rPr>
                      <w:br/>
                    </w:r>
                  </w:p>
                  <w:p w14:paraId="1ABBA052" w14:textId="77777777" w:rsidR="00AD6A3A" w:rsidRDefault="00AD6A3A">
                    <w:pPr>
                      <w:pStyle w:val="Zawartoramki"/>
                    </w:pPr>
                  </w:p>
                </w:txbxContent>
              </v:textbox>
            </v:shape>
          </w:pict>
        </mc:Fallback>
      </mc:AlternateContent>
    </w:r>
  </w:p>
  <w:p w14:paraId="13C350B4" w14:textId="77777777" w:rsidR="00AD6A3A" w:rsidRDefault="00AD6A3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45F5B"/>
    <w:multiLevelType w:val="hybridMultilevel"/>
    <w:tmpl w:val="61A6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4982"/>
    <w:multiLevelType w:val="hybridMultilevel"/>
    <w:tmpl w:val="6FAA6E38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20D3755F"/>
    <w:multiLevelType w:val="hybridMultilevel"/>
    <w:tmpl w:val="1D3C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A0FA4"/>
    <w:multiLevelType w:val="hybridMultilevel"/>
    <w:tmpl w:val="AF6684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73AC"/>
    <w:multiLevelType w:val="hybridMultilevel"/>
    <w:tmpl w:val="6D5CBE94"/>
    <w:lvl w:ilvl="0" w:tplc="748EE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D243DA"/>
    <w:multiLevelType w:val="hybridMultilevel"/>
    <w:tmpl w:val="ACA8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BE"/>
    <w:rsid w:val="000004F1"/>
    <w:rsid w:val="000074F2"/>
    <w:rsid w:val="00010976"/>
    <w:rsid w:val="00016F12"/>
    <w:rsid w:val="000174AD"/>
    <w:rsid w:val="00024C42"/>
    <w:rsid w:val="000350CF"/>
    <w:rsid w:val="00050C1D"/>
    <w:rsid w:val="0005588A"/>
    <w:rsid w:val="000564A5"/>
    <w:rsid w:val="00061A12"/>
    <w:rsid w:val="0006751B"/>
    <w:rsid w:val="00072B8E"/>
    <w:rsid w:val="00080073"/>
    <w:rsid w:val="00092723"/>
    <w:rsid w:val="000A1EEC"/>
    <w:rsid w:val="000E0DAA"/>
    <w:rsid w:val="000E73E3"/>
    <w:rsid w:val="000E7531"/>
    <w:rsid w:val="000F5447"/>
    <w:rsid w:val="00103A53"/>
    <w:rsid w:val="00105800"/>
    <w:rsid w:val="00111D12"/>
    <w:rsid w:val="0012562A"/>
    <w:rsid w:val="00155263"/>
    <w:rsid w:val="00155766"/>
    <w:rsid w:val="00163482"/>
    <w:rsid w:val="0016370D"/>
    <w:rsid w:val="00182ECF"/>
    <w:rsid w:val="001A2186"/>
    <w:rsid w:val="001A264B"/>
    <w:rsid w:val="001A4357"/>
    <w:rsid w:val="001A70F3"/>
    <w:rsid w:val="001B18F0"/>
    <w:rsid w:val="001C1D17"/>
    <w:rsid w:val="001C2B71"/>
    <w:rsid w:val="001D1252"/>
    <w:rsid w:val="001D5C4D"/>
    <w:rsid w:val="001D7B2E"/>
    <w:rsid w:val="001E0566"/>
    <w:rsid w:val="001E09A2"/>
    <w:rsid w:val="001E09A6"/>
    <w:rsid w:val="001F0BB8"/>
    <w:rsid w:val="002016CA"/>
    <w:rsid w:val="00203C77"/>
    <w:rsid w:val="002202DF"/>
    <w:rsid w:val="00227F71"/>
    <w:rsid w:val="00235719"/>
    <w:rsid w:val="00241DAA"/>
    <w:rsid w:val="00252794"/>
    <w:rsid w:val="00254148"/>
    <w:rsid w:val="00254495"/>
    <w:rsid w:val="00275C48"/>
    <w:rsid w:val="002849FC"/>
    <w:rsid w:val="002877FC"/>
    <w:rsid w:val="00290795"/>
    <w:rsid w:val="0029478D"/>
    <w:rsid w:val="002A3796"/>
    <w:rsid w:val="002A4664"/>
    <w:rsid w:val="002B2F00"/>
    <w:rsid w:val="002B3930"/>
    <w:rsid w:val="002B798F"/>
    <w:rsid w:val="002C7A7F"/>
    <w:rsid w:val="002D0743"/>
    <w:rsid w:val="002E052E"/>
    <w:rsid w:val="002E34B7"/>
    <w:rsid w:val="002E4C89"/>
    <w:rsid w:val="002E7D89"/>
    <w:rsid w:val="002F0360"/>
    <w:rsid w:val="002F26A7"/>
    <w:rsid w:val="00311AAA"/>
    <w:rsid w:val="00316846"/>
    <w:rsid w:val="003224BE"/>
    <w:rsid w:val="00325F99"/>
    <w:rsid w:val="00327240"/>
    <w:rsid w:val="00337F1D"/>
    <w:rsid w:val="00344328"/>
    <w:rsid w:val="00344D7B"/>
    <w:rsid w:val="00345820"/>
    <w:rsid w:val="003560F0"/>
    <w:rsid w:val="00360860"/>
    <w:rsid w:val="003B33CC"/>
    <w:rsid w:val="003B7CD1"/>
    <w:rsid w:val="003C169A"/>
    <w:rsid w:val="003C7535"/>
    <w:rsid w:val="003D2CEA"/>
    <w:rsid w:val="003E66E0"/>
    <w:rsid w:val="003F4F48"/>
    <w:rsid w:val="00410544"/>
    <w:rsid w:val="00414B4B"/>
    <w:rsid w:val="00420761"/>
    <w:rsid w:val="004224FF"/>
    <w:rsid w:val="0043472B"/>
    <w:rsid w:val="00434EE3"/>
    <w:rsid w:val="0043768D"/>
    <w:rsid w:val="00444E79"/>
    <w:rsid w:val="00461A06"/>
    <w:rsid w:val="00475352"/>
    <w:rsid w:val="00484A8B"/>
    <w:rsid w:val="00495AAF"/>
    <w:rsid w:val="00496306"/>
    <w:rsid w:val="004A6806"/>
    <w:rsid w:val="004A7B78"/>
    <w:rsid w:val="004B2109"/>
    <w:rsid w:val="004B2B56"/>
    <w:rsid w:val="004C0800"/>
    <w:rsid w:val="004C2844"/>
    <w:rsid w:val="004C4766"/>
    <w:rsid w:val="004C68AD"/>
    <w:rsid w:val="004D4F0C"/>
    <w:rsid w:val="004D5D35"/>
    <w:rsid w:val="004E0A13"/>
    <w:rsid w:val="004E1A4B"/>
    <w:rsid w:val="004F4F53"/>
    <w:rsid w:val="00507248"/>
    <w:rsid w:val="005233B4"/>
    <w:rsid w:val="00536EF5"/>
    <w:rsid w:val="005375B2"/>
    <w:rsid w:val="0053786F"/>
    <w:rsid w:val="005400B8"/>
    <w:rsid w:val="00550E53"/>
    <w:rsid w:val="005519AA"/>
    <w:rsid w:val="00554954"/>
    <w:rsid w:val="005615F1"/>
    <w:rsid w:val="005656E4"/>
    <w:rsid w:val="00575712"/>
    <w:rsid w:val="00575765"/>
    <w:rsid w:val="0058468C"/>
    <w:rsid w:val="00593737"/>
    <w:rsid w:val="00593B03"/>
    <w:rsid w:val="005A0E32"/>
    <w:rsid w:val="005A6C10"/>
    <w:rsid w:val="005C7890"/>
    <w:rsid w:val="005D02C7"/>
    <w:rsid w:val="005D0764"/>
    <w:rsid w:val="005F5D2E"/>
    <w:rsid w:val="005F7D94"/>
    <w:rsid w:val="00607F77"/>
    <w:rsid w:val="00617938"/>
    <w:rsid w:val="00634ED2"/>
    <w:rsid w:val="00641746"/>
    <w:rsid w:val="00643387"/>
    <w:rsid w:val="00656A50"/>
    <w:rsid w:val="00657A3C"/>
    <w:rsid w:val="0067228C"/>
    <w:rsid w:val="0067781C"/>
    <w:rsid w:val="00680EBA"/>
    <w:rsid w:val="0068583D"/>
    <w:rsid w:val="0068669F"/>
    <w:rsid w:val="00692B24"/>
    <w:rsid w:val="006A5D82"/>
    <w:rsid w:val="006C454F"/>
    <w:rsid w:val="007102F0"/>
    <w:rsid w:val="0071248B"/>
    <w:rsid w:val="007128DC"/>
    <w:rsid w:val="007220BD"/>
    <w:rsid w:val="00722111"/>
    <w:rsid w:val="00735DD4"/>
    <w:rsid w:val="0074506C"/>
    <w:rsid w:val="0075696F"/>
    <w:rsid w:val="00773086"/>
    <w:rsid w:val="00776EA1"/>
    <w:rsid w:val="00781E1D"/>
    <w:rsid w:val="00782731"/>
    <w:rsid w:val="00784751"/>
    <w:rsid w:val="0078477B"/>
    <w:rsid w:val="00787470"/>
    <w:rsid w:val="007A03BB"/>
    <w:rsid w:val="007A0FDD"/>
    <w:rsid w:val="007B6F58"/>
    <w:rsid w:val="007C0B55"/>
    <w:rsid w:val="007C1672"/>
    <w:rsid w:val="007C1FC6"/>
    <w:rsid w:val="007D5B13"/>
    <w:rsid w:val="007D7AA4"/>
    <w:rsid w:val="007E3413"/>
    <w:rsid w:val="007F1AB3"/>
    <w:rsid w:val="007F1F9B"/>
    <w:rsid w:val="007F5525"/>
    <w:rsid w:val="00812867"/>
    <w:rsid w:val="0081352C"/>
    <w:rsid w:val="00814002"/>
    <w:rsid w:val="0082655B"/>
    <w:rsid w:val="008271DF"/>
    <w:rsid w:val="00852D9E"/>
    <w:rsid w:val="008576D3"/>
    <w:rsid w:val="008620E8"/>
    <w:rsid w:val="00863B10"/>
    <w:rsid w:val="00867AE2"/>
    <w:rsid w:val="00884FD3"/>
    <w:rsid w:val="00893947"/>
    <w:rsid w:val="008A1B92"/>
    <w:rsid w:val="008A3AF9"/>
    <w:rsid w:val="008A3E29"/>
    <w:rsid w:val="008B4C76"/>
    <w:rsid w:val="008C3DC7"/>
    <w:rsid w:val="008D013E"/>
    <w:rsid w:val="008D3282"/>
    <w:rsid w:val="008D3CC4"/>
    <w:rsid w:val="008D6E68"/>
    <w:rsid w:val="00910EBD"/>
    <w:rsid w:val="0092600D"/>
    <w:rsid w:val="009345D4"/>
    <w:rsid w:val="00942420"/>
    <w:rsid w:val="0094730C"/>
    <w:rsid w:val="00954FD6"/>
    <w:rsid w:val="00956DE9"/>
    <w:rsid w:val="00974600"/>
    <w:rsid w:val="009752C4"/>
    <w:rsid w:val="009757DA"/>
    <w:rsid w:val="00975FF3"/>
    <w:rsid w:val="0097602A"/>
    <w:rsid w:val="009770E1"/>
    <w:rsid w:val="00981242"/>
    <w:rsid w:val="00981EA3"/>
    <w:rsid w:val="009833FE"/>
    <w:rsid w:val="00984220"/>
    <w:rsid w:val="00990264"/>
    <w:rsid w:val="009920D5"/>
    <w:rsid w:val="009A728A"/>
    <w:rsid w:val="009A74E9"/>
    <w:rsid w:val="009C5249"/>
    <w:rsid w:val="009C67EF"/>
    <w:rsid w:val="009F2F7F"/>
    <w:rsid w:val="00A04BDC"/>
    <w:rsid w:val="00A25E47"/>
    <w:rsid w:val="00A322EB"/>
    <w:rsid w:val="00A32C74"/>
    <w:rsid w:val="00A35E1B"/>
    <w:rsid w:val="00A51275"/>
    <w:rsid w:val="00A73ACE"/>
    <w:rsid w:val="00A826F4"/>
    <w:rsid w:val="00A9546F"/>
    <w:rsid w:val="00A97F0F"/>
    <w:rsid w:val="00AA5AC5"/>
    <w:rsid w:val="00AA62F2"/>
    <w:rsid w:val="00AC6F47"/>
    <w:rsid w:val="00AD0105"/>
    <w:rsid w:val="00AD63A5"/>
    <w:rsid w:val="00AD6A3A"/>
    <w:rsid w:val="00AD73A3"/>
    <w:rsid w:val="00AD78A1"/>
    <w:rsid w:val="00AE6F21"/>
    <w:rsid w:val="00AE7A96"/>
    <w:rsid w:val="00AF407D"/>
    <w:rsid w:val="00B06716"/>
    <w:rsid w:val="00B13199"/>
    <w:rsid w:val="00B14B0B"/>
    <w:rsid w:val="00B213EB"/>
    <w:rsid w:val="00B22BA9"/>
    <w:rsid w:val="00B22DF1"/>
    <w:rsid w:val="00B2635D"/>
    <w:rsid w:val="00B40270"/>
    <w:rsid w:val="00B404BE"/>
    <w:rsid w:val="00B40662"/>
    <w:rsid w:val="00B43E27"/>
    <w:rsid w:val="00B65BC0"/>
    <w:rsid w:val="00B94693"/>
    <w:rsid w:val="00B95A72"/>
    <w:rsid w:val="00B965A2"/>
    <w:rsid w:val="00BC2B70"/>
    <w:rsid w:val="00BD5E4D"/>
    <w:rsid w:val="00BD6DD5"/>
    <w:rsid w:val="00BF1652"/>
    <w:rsid w:val="00BF187A"/>
    <w:rsid w:val="00BF1C25"/>
    <w:rsid w:val="00BF6912"/>
    <w:rsid w:val="00C25687"/>
    <w:rsid w:val="00C3785C"/>
    <w:rsid w:val="00C425E0"/>
    <w:rsid w:val="00C51C24"/>
    <w:rsid w:val="00C75009"/>
    <w:rsid w:val="00C81215"/>
    <w:rsid w:val="00C84FD2"/>
    <w:rsid w:val="00C8647B"/>
    <w:rsid w:val="00C97145"/>
    <w:rsid w:val="00CA1959"/>
    <w:rsid w:val="00CA298E"/>
    <w:rsid w:val="00CD3322"/>
    <w:rsid w:val="00CE487A"/>
    <w:rsid w:val="00CF6A20"/>
    <w:rsid w:val="00D032FF"/>
    <w:rsid w:val="00D0556F"/>
    <w:rsid w:val="00D063CE"/>
    <w:rsid w:val="00D138CA"/>
    <w:rsid w:val="00D16A4E"/>
    <w:rsid w:val="00D21929"/>
    <w:rsid w:val="00D21C11"/>
    <w:rsid w:val="00D30B1D"/>
    <w:rsid w:val="00D33475"/>
    <w:rsid w:val="00D335F0"/>
    <w:rsid w:val="00D37DA0"/>
    <w:rsid w:val="00D550B1"/>
    <w:rsid w:val="00D57101"/>
    <w:rsid w:val="00D5721F"/>
    <w:rsid w:val="00D62F10"/>
    <w:rsid w:val="00D73D13"/>
    <w:rsid w:val="00D77DE9"/>
    <w:rsid w:val="00D813B2"/>
    <w:rsid w:val="00D85841"/>
    <w:rsid w:val="00D9156C"/>
    <w:rsid w:val="00DA5506"/>
    <w:rsid w:val="00DB05D6"/>
    <w:rsid w:val="00DB366F"/>
    <w:rsid w:val="00DB7D26"/>
    <w:rsid w:val="00DC2459"/>
    <w:rsid w:val="00DC4325"/>
    <w:rsid w:val="00DD1071"/>
    <w:rsid w:val="00DD7565"/>
    <w:rsid w:val="00DE06F0"/>
    <w:rsid w:val="00DE1DC9"/>
    <w:rsid w:val="00DE769E"/>
    <w:rsid w:val="00DF4369"/>
    <w:rsid w:val="00E1020B"/>
    <w:rsid w:val="00E16469"/>
    <w:rsid w:val="00E167E2"/>
    <w:rsid w:val="00E21490"/>
    <w:rsid w:val="00E30F84"/>
    <w:rsid w:val="00E3722A"/>
    <w:rsid w:val="00E441FD"/>
    <w:rsid w:val="00E547BC"/>
    <w:rsid w:val="00E75804"/>
    <w:rsid w:val="00E762D9"/>
    <w:rsid w:val="00E776F1"/>
    <w:rsid w:val="00E77ED1"/>
    <w:rsid w:val="00E863C3"/>
    <w:rsid w:val="00E92CB3"/>
    <w:rsid w:val="00E9464C"/>
    <w:rsid w:val="00EA0102"/>
    <w:rsid w:val="00EA43E0"/>
    <w:rsid w:val="00EB5806"/>
    <w:rsid w:val="00EC1007"/>
    <w:rsid w:val="00EC1A2C"/>
    <w:rsid w:val="00EC6F47"/>
    <w:rsid w:val="00ED18AC"/>
    <w:rsid w:val="00ED6CF3"/>
    <w:rsid w:val="00EE7F0E"/>
    <w:rsid w:val="00F0008C"/>
    <w:rsid w:val="00F01C09"/>
    <w:rsid w:val="00F05887"/>
    <w:rsid w:val="00F10F74"/>
    <w:rsid w:val="00F223F9"/>
    <w:rsid w:val="00F2377A"/>
    <w:rsid w:val="00F259FA"/>
    <w:rsid w:val="00F76926"/>
    <w:rsid w:val="00F773F9"/>
    <w:rsid w:val="00F82368"/>
    <w:rsid w:val="00F84CDD"/>
    <w:rsid w:val="00F869B2"/>
    <w:rsid w:val="00F91C9E"/>
    <w:rsid w:val="00F97A9F"/>
    <w:rsid w:val="00FA1C9A"/>
    <w:rsid w:val="00FA2BA2"/>
    <w:rsid w:val="00FB64A0"/>
    <w:rsid w:val="00FB73C7"/>
    <w:rsid w:val="00FB7942"/>
    <w:rsid w:val="00FC00ED"/>
    <w:rsid w:val="00FC443B"/>
    <w:rsid w:val="00FC6A02"/>
    <w:rsid w:val="00FC7D9D"/>
    <w:rsid w:val="00FD1064"/>
    <w:rsid w:val="00FD395E"/>
    <w:rsid w:val="00FD3A1E"/>
    <w:rsid w:val="00FD3E9E"/>
    <w:rsid w:val="00FF0D1B"/>
    <w:rsid w:val="00FF4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B2853"/>
  <w15:docId w15:val="{0A43D45A-9859-4964-BDBC-AD6CD484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1D7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BD63ED"/>
  </w:style>
  <w:style w:type="character" w:customStyle="1" w:styleId="StopkaZnak">
    <w:name w:val="Stopka Znak"/>
    <w:basedOn w:val="Domylnaczcionkaakapitu"/>
    <w:link w:val="Stopka"/>
    <w:uiPriority w:val="99"/>
    <w:rsid w:val="00BD63ED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3E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50D"/>
    <w:rPr>
      <w:rFonts w:ascii="Calibri" w:eastAsia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A0150D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semiHidden/>
    <w:rsid w:val="00374201"/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661CB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ListLabel5">
    <w:name w:val="ListLabel 5"/>
    <w:rPr>
      <w:sz w:val="24"/>
      <w:szCs w:val="24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374201"/>
    <w:pPr>
      <w:widowControl w:val="0"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BD63E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D63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3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67AD"/>
    <w:pPr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150D"/>
    <w:pPr>
      <w:spacing w:after="0" w:line="240" w:lineRule="auto"/>
      <w:ind w:left="544" w:hanging="544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Default">
    <w:name w:val="Default"/>
    <w:uiPriority w:val="99"/>
    <w:rsid w:val="00F92D5D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ust">
    <w:name w:val="ust"/>
    <w:basedOn w:val="Normalny"/>
    <w:rsid w:val="000661C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567AD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E66E0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70D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22111"/>
    <w:pPr>
      <w:spacing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776EA1"/>
    <w:pPr>
      <w:spacing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8D71-21ED-4DAE-9B9B-57901E89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</cp:lastModifiedBy>
  <cp:revision>12</cp:revision>
  <cp:lastPrinted>2021-12-16T08:14:00Z</cp:lastPrinted>
  <dcterms:created xsi:type="dcterms:W3CDTF">2023-02-20T09:25:00Z</dcterms:created>
  <dcterms:modified xsi:type="dcterms:W3CDTF">2026-03-01T18:51:00Z</dcterms:modified>
  <dc:language>pl-PL</dc:language>
</cp:coreProperties>
</file>